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8DE1A" w14:textId="77777777" w:rsidR="0050775C" w:rsidRDefault="0050775C">
      <w:pPr>
        <w:spacing w:line="200" w:lineRule="exact"/>
      </w:pPr>
    </w:p>
    <w:p w14:paraId="2B0D7D1D" w14:textId="77777777" w:rsidR="0050775C" w:rsidRDefault="0050775C">
      <w:pPr>
        <w:spacing w:line="200" w:lineRule="exact"/>
      </w:pPr>
    </w:p>
    <w:p w14:paraId="3F858A11" w14:textId="77777777" w:rsidR="0050775C" w:rsidRDefault="0050775C">
      <w:pPr>
        <w:spacing w:line="200" w:lineRule="exact"/>
      </w:pPr>
    </w:p>
    <w:p w14:paraId="010E816D" w14:textId="77777777" w:rsidR="0050775C" w:rsidRDefault="0050775C">
      <w:pPr>
        <w:spacing w:line="200" w:lineRule="exact"/>
      </w:pPr>
    </w:p>
    <w:p w14:paraId="2487DE82" w14:textId="77777777" w:rsidR="0050775C" w:rsidRDefault="0050775C">
      <w:pPr>
        <w:spacing w:line="200" w:lineRule="exact"/>
      </w:pPr>
    </w:p>
    <w:p w14:paraId="0B6FE5A4" w14:textId="77777777" w:rsidR="0050775C" w:rsidRDefault="0050775C">
      <w:pPr>
        <w:spacing w:line="200" w:lineRule="exact"/>
      </w:pPr>
    </w:p>
    <w:p w14:paraId="5EC97D56" w14:textId="77777777" w:rsidR="0050775C" w:rsidRDefault="0050775C">
      <w:pPr>
        <w:spacing w:before="2" w:line="240" w:lineRule="exact"/>
        <w:rPr>
          <w:sz w:val="24"/>
          <w:szCs w:val="24"/>
        </w:rPr>
      </w:pPr>
    </w:p>
    <w:p w14:paraId="72DA29A3" w14:textId="461DC092" w:rsidR="0050775C" w:rsidRDefault="00864229" w:rsidP="00B30718">
      <w:pPr>
        <w:spacing w:before="22"/>
        <w:ind w:left="5040" w:right="1572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Calibri"/>
          <w:w w:val="101"/>
          <w:sz w:val="18"/>
          <w:szCs w:val="18"/>
        </w:rPr>
        <w:t>WWW.KOEDOE</w:t>
      </w:r>
      <w:r w:rsidR="00B30718">
        <w:rPr>
          <w:rFonts w:ascii="Calibri" w:eastAsia="Calibri" w:hAnsi="Calibri" w:cs="Calibri"/>
          <w:w w:val="101"/>
          <w:sz w:val="18"/>
          <w:szCs w:val="18"/>
        </w:rPr>
        <w:t>STENNIS</w:t>
      </w:r>
      <w:r>
        <w:rPr>
          <w:rFonts w:ascii="Calibri" w:eastAsia="Calibri" w:hAnsi="Calibri" w:cs="Calibri"/>
          <w:w w:val="101"/>
          <w:sz w:val="18"/>
          <w:szCs w:val="18"/>
        </w:rPr>
        <w:t>.CO.ZA</w:t>
      </w:r>
    </w:p>
    <w:p w14:paraId="367C4F32" w14:textId="77777777" w:rsidR="0050775C" w:rsidRDefault="0050775C">
      <w:pPr>
        <w:spacing w:before="10" w:line="220" w:lineRule="exact"/>
        <w:rPr>
          <w:sz w:val="22"/>
          <w:szCs w:val="22"/>
        </w:rPr>
      </w:pPr>
    </w:p>
    <w:p w14:paraId="59F70A1A" w14:textId="1B0C6671" w:rsidR="0050775C" w:rsidRDefault="00B23BBC">
      <w:pPr>
        <w:spacing w:line="480" w:lineRule="exact"/>
        <w:ind w:left="4608" w:right="77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  <w:t>AANSOEKVORM 20</w:t>
      </w:r>
      <w:r w:rsidR="00991887">
        <w:rPr>
          <w:rFonts w:ascii="Calibri" w:eastAsia="Calibri" w:hAnsi="Calibri" w:cs="Calibri"/>
          <w:b/>
          <w:w w:val="99"/>
          <w:sz w:val="40"/>
          <w:szCs w:val="40"/>
          <w:u w:val="thick" w:color="000000"/>
        </w:rPr>
        <w:t>21</w:t>
      </w:r>
    </w:p>
    <w:p w14:paraId="754B7896" w14:textId="77777777" w:rsidR="0050775C" w:rsidRDefault="0050775C">
      <w:pPr>
        <w:spacing w:before="16" w:line="240" w:lineRule="exact"/>
        <w:rPr>
          <w:sz w:val="24"/>
          <w:szCs w:val="24"/>
        </w:rPr>
      </w:pPr>
    </w:p>
    <w:p w14:paraId="6B5DF6F8" w14:textId="7527C139" w:rsidR="0050775C" w:rsidRDefault="00DD2BB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8EA099C" wp14:editId="7EF4171D">
                <wp:simplePos x="0" y="0"/>
                <wp:positionH relativeFrom="page">
                  <wp:posOffset>4753610</wp:posOffset>
                </wp:positionH>
                <wp:positionV relativeFrom="paragraph">
                  <wp:posOffset>135255</wp:posOffset>
                </wp:positionV>
                <wp:extent cx="1550670" cy="10795"/>
                <wp:effectExtent l="635" t="5080" r="1270" b="3175"/>
                <wp:wrapNone/>
                <wp:docPr id="2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670" cy="10795"/>
                          <a:chOff x="7486" y="213"/>
                          <a:chExt cx="2442" cy="17"/>
                        </a:xfrm>
                      </wpg:grpSpPr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7495" y="221"/>
                            <a:ext cx="1616" cy="0"/>
                          </a:xfrm>
                          <a:custGeom>
                            <a:avLst/>
                            <a:gdLst>
                              <a:gd name="T0" fmla="+- 0 7495 7495"/>
                              <a:gd name="T1" fmla="*/ T0 w 1616"/>
                              <a:gd name="T2" fmla="+- 0 9111 7495"/>
                              <a:gd name="T3" fmla="*/ T2 w 16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6">
                                <a:moveTo>
                                  <a:pt x="0" y="0"/>
                                </a:moveTo>
                                <a:lnTo>
                                  <a:pt x="1616" y="0"/>
                                </a:lnTo>
                              </a:path>
                            </a:pathLst>
                          </a:custGeom>
                          <a:noFill/>
                          <a:ln w="10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9114" y="221"/>
                            <a:ext cx="806" cy="0"/>
                          </a:xfrm>
                          <a:custGeom>
                            <a:avLst/>
                            <a:gdLst>
                              <a:gd name="T0" fmla="+- 0 9114 9114"/>
                              <a:gd name="T1" fmla="*/ T0 w 806"/>
                              <a:gd name="T2" fmla="+- 0 9920 9114"/>
                              <a:gd name="T3" fmla="*/ T2 w 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05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00B384D" id="Group 30" o:spid="_x0000_s1026" style="position:absolute;margin-left:374.3pt;margin-top:10.65pt;width:122.1pt;height:.85pt;z-index:-251663360;mso-position-horizontal-relative:page" coordorigin="7486,213" coordsize="24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">
                <v:shape id="Freeform 32" o:spid="_x0000_s1027" style="position:absolute;left:7495;top:221;width:1616;height:0;visibility:visible;mso-wrap-style:square;v-text-anchor:top" coordsize="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" path="m,l1616,e" filled="f" strokeweight=".29217mm">
                  <v:path arrowok="t" o:connecttype="custom" o:connectlocs="0,0;1616,0" o:connectangles="0,0"/>
                </v:shape>
                <v:shape id="Freeform 31" o:spid="_x0000_s1028" style="position:absolute;left:9114;top:221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" path="m,l806,e" filled="f" strokeweight=".29217mm">
                  <v:path arrowok="t" o:connecttype="custom" o:connectlocs="0,0;806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TITEL:</w:t>
      </w:r>
      <w:r w:rsidR="00864229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           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VOORLETTERS:</w:t>
      </w:r>
      <w:r w:rsidR="00864229"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             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_VOLLE</w:t>
      </w:r>
      <w:r w:rsidR="00864229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NAME:</w:t>
      </w:r>
      <w:r w:rsidR="00864229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                                      </w:t>
      </w:r>
      <w:r w:rsidR="00864229">
        <w:rPr>
          <w:rFonts w:ascii="Calibri" w:eastAsia="Calibri" w:hAnsi="Calibri" w:cs="Calibri"/>
          <w:b/>
          <w:w w:val="101"/>
          <w:sz w:val="18"/>
          <w:szCs w:val="18"/>
        </w:rPr>
        <w:t>_VAN:</w:t>
      </w:r>
    </w:p>
    <w:p w14:paraId="0ED87844" w14:textId="77777777" w:rsidR="0050775C" w:rsidRDefault="0050775C">
      <w:pPr>
        <w:spacing w:before="9" w:line="200" w:lineRule="exact"/>
        <w:sectPr w:rsidR="005077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460" w:right="1480" w:bottom="280" w:left="1340" w:header="720" w:footer="720" w:gutter="0"/>
          <w:cols w:space="720"/>
        </w:sectPr>
      </w:pPr>
    </w:p>
    <w:p w14:paraId="0CD48C34" w14:textId="77777777" w:rsidR="00BD4649" w:rsidRDefault="00BD4649">
      <w:pPr>
        <w:tabs>
          <w:tab w:val="left" w:pos="2940"/>
        </w:tabs>
        <w:spacing w:before="22"/>
        <w:ind w:left="100" w:right="-47"/>
        <w:rPr>
          <w:rFonts w:ascii="Calibri" w:eastAsia="Calibri" w:hAnsi="Calibri" w:cs="Calibri"/>
          <w:w w:val="101"/>
          <w:sz w:val="18"/>
          <w:szCs w:val="18"/>
        </w:rPr>
      </w:pPr>
    </w:p>
    <w:p w14:paraId="218A7909" w14:textId="0A158767" w:rsidR="0050775C" w:rsidRDefault="00DD2BB9">
      <w:pPr>
        <w:tabs>
          <w:tab w:val="left" w:pos="2940"/>
        </w:tabs>
        <w:spacing w:before="22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2096" behindDoc="1" locked="0" layoutInCell="1" allowOverlap="1" wp14:anchorId="557F8129" wp14:editId="6533AA34">
            <wp:simplePos x="0" y="0"/>
            <wp:positionH relativeFrom="page">
              <wp:posOffset>1047750</wp:posOffset>
            </wp:positionH>
            <wp:positionV relativeFrom="page">
              <wp:posOffset>371475</wp:posOffset>
            </wp:positionV>
            <wp:extent cx="2114550" cy="149542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229">
        <w:rPr>
          <w:rFonts w:ascii="Calibri" w:eastAsia="Calibri" w:hAnsi="Calibri" w:cs="Calibri"/>
          <w:w w:val="101"/>
          <w:sz w:val="18"/>
          <w:szCs w:val="18"/>
        </w:rPr>
        <w:t>ID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NO: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51136874" w14:textId="77777777" w:rsidR="00BD4649" w:rsidRDefault="00864229">
      <w:pPr>
        <w:tabs>
          <w:tab w:val="left" w:pos="4780"/>
        </w:tabs>
        <w:spacing w:before="22"/>
      </w:pPr>
      <w:r>
        <w:br w:type="column"/>
      </w:r>
    </w:p>
    <w:p w14:paraId="585207D0" w14:textId="709B0181" w:rsidR="0050775C" w:rsidRDefault="00864229">
      <w:pPr>
        <w:tabs>
          <w:tab w:val="left" w:pos="4780"/>
        </w:tabs>
        <w:spacing w:before="22"/>
        <w:rPr>
          <w:rFonts w:ascii="Calibri" w:eastAsia="Calibri" w:hAnsi="Calibri" w:cs="Calibri"/>
          <w:sz w:val="18"/>
          <w:szCs w:val="18"/>
        </w:rPr>
        <w:sectPr w:rsidR="0050775C">
          <w:type w:val="continuous"/>
          <w:pgSz w:w="11920" w:h="16840"/>
          <w:pgMar w:top="460" w:right="1480" w:bottom="280" w:left="1340" w:header="720" w:footer="720" w:gutter="0"/>
          <w:cols w:num="2" w:space="720" w:equalWidth="0">
            <w:col w:w="2955" w:space="747"/>
            <w:col w:w="5398"/>
          </w:cols>
        </w:sectPr>
      </w:pPr>
      <w:r>
        <w:rPr>
          <w:rFonts w:ascii="Calibri" w:eastAsia="Calibri" w:hAnsi="Calibri" w:cs="Calibri"/>
          <w:b/>
          <w:w w:val="101"/>
          <w:sz w:val="18"/>
          <w:szCs w:val="18"/>
        </w:rPr>
        <w:t>EPOS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</w:rPr>
        <w:t>ADRES: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  <w:u w:val="single" w:color="000000"/>
        </w:rPr>
        <w:tab/>
      </w:r>
    </w:p>
    <w:p w14:paraId="5E02A395" w14:textId="77777777" w:rsidR="0050775C" w:rsidRDefault="0050775C">
      <w:pPr>
        <w:spacing w:before="14" w:line="200" w:lineRule="exact"/>
        <w:sectPr w:rsidR="0050775C">
          <w:type w:val="continuous"/>
          <w:pgSz w:w="11920" w:h="16840"/>
          <w:pgMar w:top="460" w:right="1480" w:bottom="280" w:left="1340" w:header="720" w:footer="720" w:gutter="0"/>
          <w:cols w:space="720"/>
        </w:sectPr>
      </w:pPr>
    </w:p>
    <w:p w14:paraId="264A6FFC" w14:textId="21F1DAAB" w:rsidR="0050775C" w:rsidRDefault="00DD2BB9">
      <w:pPr>
        <w:tabs>
          <w:tab w:val="left" w:pos="2940"/>
        </w:tabs>
        <w:spacing w:before="22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78AD36B" wp14:editId="7278DE37">
                <wp:simplePos x="0" y="0"/>
                <wp:positionH relativeFrom="page">
                  <wp:posOffset>3917315</wp:posOffset>
                </wp:positionH>
                <wp:positionV relativeFrom="paragraph">
                  <wp:posOffset>137795</wp:posOffset>
                </wp:positionV>
                <wp:extent cx="2285365" cy="7620"/>
                <wp:effectExtent l="2540" t="2540" r="7620" b="889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5365" cy="7620"/>
                          <a:chOff x="6169" y="217"/>
                          <a:chExt cx="3599" cy="12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6175" y="223"/>
                            <a:ext cx="3402" cy="0"/>
                          </a:xfrm>
                          <a:custGeom>
                            <a:avLst/>
                            <a:gdLst>
                              <a:gd name="T0" fmla="+- 0 6175 6175"/>
                              <a:gd name="T1" fmla="*/ T0 w 3402"/>
                              <a:gd name="T2" fmla="+- 0 9577 6175"/>
                              <a:gd name="T3" fmla="*/ T2 w 3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2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580" y="223"/>
                            <a:ext cx="182" cy="0"/>
                          </a:xfrm>
                          <a:custGeom>
                            <a:avLst/>
                            <a:gdLst>
                              <a:gd name="T0" fmla="+- 0 9580 9580"/>
                              <a:gd name="T1" fmla="*/ T0 w 182"/>
                              <a:gd name="T2" fmla="+- 0 9762 9580"/>
                              <a:gd name="T3" fmla="*/ T2 w 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">
                                <a:moveTo>
                                  <a:pt x="0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A6E0054" id="Group 26" o:spid="_x0000_s1026" style="position:absolute;margin-left:308.45pt;margin-top:10.85pt;width:179.95pt;height:.6pt;z-index:-251662336;mso-position-horizontal-relative:page" coordorigin="6169,217" coordsize="35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">
                <v:shape id="Freeform 28" o:spid="_x0000_s1027" style="position:absolute;left:6175;top:223;width:3402;height:0;visibility:visible;mso-wrap-style:square;v-text-anchor:top" coordsize="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" path="m,l3402,e" filled="f" strokeweight=".20892mm">
                  <v:path arrowok="t" o:connecttype="custom" o:connectlocs="0,0;3402,0" o:connectangles="0,0"/>
                </v:shape>
                <v:shape id="Freeform 27" o:spid="_x0000_s1028" style="position:absolute;left:9580;top:223;width:182;height:0;visibility:visible;mso-wrap-style:square;v-text-anchor:top" coordsize="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" path="m,l182,e" filled="f" strokeweight=".20892mm">
                  <v:path arrowok="t" o:connecttype="custom" o:connectlocs="0,0;1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3DD7B53" wp14:editId="56755FD9">
                <wp:simplePos x="0" y="0"/>
                <wp:positionH relativeFrom="page">
                  <wp:posOffset>911225</wp:posOffset>
                </wp:positionH>
                <wp:positionV relativeFrom="paragraph">
                  <wp:posOffset>424815</wp:posOffset>
                </wp:positionV>
                <wp:extent cx="1833880" cy="7620"/>
                <wp:effectExtent l="6350" t="3810" r="7620" b="762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880" cy="7620"/>
                          <a:chOff x="1435" y="669"/>
                          <a:chExt cx="2888" cy="12"/>
                        </a:xfrm>
                      </wpg:grpSpPr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1440" y="675"/>
                            <a:ext cx="2513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13"/>
                              <a:gd name="T2" fmla="+- 0 3954 1440"/>
                              <a:gd name="T3" fmla="*/ T2 w 2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3">
                                <a:moveTo>
                                  <a:pt x="0" y="0"/>
                                </a:moveTo>
                                <a:lnTo>
                                  <a:pt x="2514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957" y="675"/>
                            <a:ext cx="360" cy="0"/>
                          </a:xfrm>
                          <a:custGeom>
                            <a:avLst/>
                            <a:gdLst>
                              <a:gd name="T0" fmla="+- 0 3957 3957"/>
                              <a:gd name="T1" fmla="*/ T0 w 360"/>
                              <a:gd name="T2" fmla="+- 0 4317 3957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6A1680E" id="Group 23" o:spid="_x0000_s1026" style="position:absolute;margin-left:71.75pt;margin-top:33.45pt;width:144.4pt;height:.6pt;z-index:-251661312;mso-position-horizontal-relative:page" coordorigin="1435,669" coordsize="2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">
                <v:shape id="Freeform 25" o:spid="_x0000_s1027" style="position:absolute;left:1440;top:675;width:2513;height:0;visibility:visible;mso-wrap-style:square;v-text-anchor:top" coordsize="2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" path="m,l2514,e" filled="f" strokeweight=".20892mm">
                  <v:path arrowok="t" o:connecttype="custom" o:connectlocs="0,0;2514,0" o:connectangles="0,0"/>
                </v:shape>
                <v:shape id="Freeform 24" o:spid="_x0000_s1028" style="position:absolute;left:3957;top:675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" path="m,l360,e" filled="f" strokeweight=".20892mm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</w:rPr>
        <w:t>POSADRES: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10B6DCC2" w14:textId="77777777" w:rsidR="0050775C" w:rsidRDefault="00864229">
      <w:pPr>
        <w:spacing w:before="22"/>
        <w:rPr>
          <w:rFonts w:ascii="Calibri" w:eastAsia="Calibri" w:hAnsi="Calibri" w:cs="Calibri"/>
          <w:sz w:val="18"/>
          <w:szCs w:val="18"/>
        </w:rPr>
        <w:sectPr w:rsidR="0050775C">
          <w:type w:val="continuous"/>
          <w:pgSz w:w="11920" w:h="16840"/>
          <w:pgMar w:top="460" w:right="1480" w:bottom="280" w:left="1340" w:header="720" w:footer="720" w:gutter="0"/>
          <w:cols w:num="2" w:space="720" w:equalWidth="0">
            <w:col w:w="2942" w:space="760"/>
            <w:col w:w="5398"/>
          </w:cols>
        </w:sectPr>
      </w:pPr>
      <w:r>
        <w:br w:type="column"/>
      </w:r>
      <w:r>
        <w:rPr>
          <w:rFonts w:ascii="Calibri" w:eastAsia="Calibri" w:hAnsi="Calibri" w:cs="Calibri"/>
          <w:b/>
          <w:w w:val="101"/>
          <w:sz w:val="18"/>
          <w:szCs w:val="18"/>
        </w:rPr>
        <w:t>TEL: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</w:rPr>
        <w:t>SELFOON:</w:t>
      </w:r>
    </w:p>
    <w:p w14:paraId="523FB985" w14:textId="77777777" w:rsidR="0050775C" w:rsidRDefault="0050775C">
      <w:pPr>
        <w:spacing w:before="10" w:line="200" w:lineRule="exact"/>
      </w:pPr>
    </w:p>
    <w:p w14:paraId="71BD023F" w14:textId="77777777" w:rsidR="0050775C" w:rsidRDefault="00864229">
      <w:pPr>
        <w:tabs>
          <w:tab w:val="left" w:pos="8420"/>
        </w:tabs>
        <w:spacing w:before="22"/>
        <w:ind w:left="370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1"/>
          <w:sz w:val="18"/>
          <w:szCs w:val="18"/>
        </w:rPr>
        <w:t>TEL: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HUIS: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7B0C3068" w14:textId="77777777" w:rsidR="0050775C" w:rsidRDefault="0050775C">
      <w:pPr>
        <w:spacing w:before="9" w:line="200" w:lineRule="exact"/>
      </w:pPr>
    </w:p>
    <w:p w14:paraId="1DA9F9FF" w14:textId="731DE6EB" w:rsidR="0050775C" w:rsidRDefault="00DD2BB9">
      <w:pPr>
        <w:spacing w:before="22"/>
        <w:ind w:left="3668" w:right="4057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2D0F59F" wp14:editId="2D2B59B9">
                <wp:simplePos x="0" y="0"/>
                <wp:positionH relativeFrom="page">
                  <wp:posOffset>4041775</wp:posOffset>
                </wp:positionH>
                <wp:positionV relativeFrom="paragraph">
                  <wp:posOffset>137795</wp:posOffset>
                </wp:positionV>
                <wp:extent cx="2173605" cy="7620"/>
                <wp:effectExtent l="3175" t="4445" r="444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7620"/>
                          <a:chOff x="6365" y="217"/>
                          <a:chExt cx="3423" cy="12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6371" y="223"/>
                            <a:ext cx="3226" cy="0"/>
                          </a:xfrm>
                          <a:custGeom>
                            <a:avLst/>
                            <a:gdLst>
                              <a:gd name="T0" fmla="+- 0 6371 6371"/>
                              <a:gd name="T1" fmla="*/ T0 w 3226"/>
                              <a:gd name="T2" fmla="+- 0 9597 6371"/>
                              <a:gd name="T3" fmla="*/ T2 w 32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6">
                                <a:moveTo>
                                  <a:pt x="0" y="0"/>
                                </a:moveTo>
                                <a:lnTo>
                                  <a:pt x="3226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599" y="223"/>
                            <a:ext cx="182" cy="0"/>
                          </a:xfrm>
                          <a:custGeom>
                            <a:avLst/>
                            <a:gdLst>
                              <a:gd name="T0" fmla="+- 0 9599 9599"/>
                              <a:gd name="T1" fmla="*/ T0 w 182"/>
                              <a:gd name="T2" fmla="+- 0 9781 9599"/>
                              <a:gd name="T3" fmla="*/ T2 w 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">
                                <a:moveTo>
                                  <a:pt x="0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3D5CB4D" id="Group 20" o:spid="_x0000_s1026" style="position:absolute;margin-left:318.25pt;margin-top:10.85pt;width:171.15pt;height:.6pt;z-index:-251659264;mso-position-horizontal-relative:page" coordorigin="6365,217" coordsize="34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">
                <v:shape id="Freeform 22" o:spid="_x0000_s1027" style="position:absolute;left:6371;top:223;width:3226;height:0;visibility:visible;mso-wrap-style:square;v-text-anchor:top" coordsize="32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" path="m,l3226,e" filled="f" strokeweight=".20892mm">
                  <v:path arrowok="t" o:connecttype="custom" o:connectlocs="0,0;3226,0" o:connectangles="0,0"/>
                </v:shape>
                <v:shape id="Freeform 21" o:spid="_x0000_s1028" style="position:absolute;left:9599;top:223;width:182;height:0;visibility:visible;mso-wrap-style:square;v-text-anchor:top" coordsize="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" path="m,l182,e" filled="f" strokeweight=".20892mm">
                  <v:path arrowok="t" o:connecttype="custom" o:connectlocs="0,0;182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</w:rPr>
        <w:t>TENNIS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(TSA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NO):</w:t>
      </w:r>
    </w:p>
    <w:p w14:paraId="1CE87AFD" w14:textId="77777777" w:rsidR="0050775C" w:rsidRDefault="0050775C">
      <w:pPr>
        <w:spacing w:before="14" w:line="200" w:lineRule="exact"/>
      </w:pPr>
    </w:p>
    <w:p w14:paraId="1DC2FD1A" w14:textId="6DBA3A3C" w:rsidR="0050775C" w:rsidRDefault="00DD2BB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6B9FC4" wp14:editId="1201E4FB">
                <wp:simplePos x="0" y="0"/>
                <wp:positionH relativeFrom="page">
                  <wp:posOffset>3651885</wp:posOffset>
                </wp:positionH>
                <wp:positionV relativeFrom="paragraph">
                  <wp:posOffset>137795</wp:posOffset>
                </wp:positionV>
                <wp:extent cx="2570480" cy="7620"/>
                <wp:effectExtent l="3810" t="7620" r="6985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80" cy="7620"/>
                          <a:chOff x="5751" y="217"/>
                          <a:chExt cx="4048" cy="12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5757" y="223"/>
                            <a:ext cx="1256" cy="0"/>
                          </a:xfrm>
                          <a:custGeom>
                            <a:avLst/>
                            <a:gdLst>
                              <a:gd name="T0" fmla="+- 0 5757 5757"/>
                              <a:gd name="T1" fmla="*/ T0 w 1256"/>
                              <a:gd name="T2" fmla="+- 0 7013 5757"/>
                              <a:gd name="T3" fmla="*/ T2 w 1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56">
                                <a:moveTo>
                                  <a:pt x="0" y="0"/>
                                </a:moveTo>
                                <a:lnTo>
                                  <a:pt x="1256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7016" y="223"/>
                            <a:ext cx="2777" cy="0"/>
                          </a:xfrm>
                          <a:custGeom>
                            <a:avLst/>
                            <a:gdLst>
                              <a:gd name="T0" fmla="+- 0 7016 7016"/>
                              <a:gd name="T1" fmla="*/ T0 w 2777"/>
                              <a:gd name="T2" fmla="+- 0 9793 7016"/>
                              <a:gd name="T3" fmla="*/ T2 w 2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7">
                                <a:moveTo>
                                  <a:pt x="0" y="0"/>
                                </a:moveTo>
                                <a:lnTo>
                                  <a:pt x="2777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E1A51F9" id="Group 17" o:spid="_x0000_s1026" style="position:absolute;margin-left:287.55pt;margin-top:10.85pt;width:202.4pt;height:.6pt;z-index:-251658240;mso-position-horizontal-relative:page" coordorigin="5751,217" coordsize="40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">
                <v:shape id="Freeform 19" o:spid="_x0000_s1027" style="position:absolute;left:5757;top:223;width:1256;height:0;visibility:visible;mso-wrap-style:square;v-text-anchor:top" coordsize="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" path="m,l1256,e" filled="f" strokeweight=".20892mm">
                  <v:path arrowok="t" o:connecttype="custom" o:connectlocs="0,0;1256,0" o:connectangles="0,0"/>
                </v:shape>
                <v:shape id="Freeform 18" o:spid="_x0000_s1028" style="position:absolute;left:7016;top:223;width:2777;height:0;visibility:visible;mso-wrap-style:square;v-text-anchor:top" coordsize="2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" path="m,l2777,e" filled="f" strokeweight=".20892mm">
                  <v:path arrowok="t" o:connecttype="custom" o:connectlocs="0,0;2777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_</w:t>
      </w:r>
      <w:r w:rsidR="00864229">
        <w:rPr>
          <w:rFonts w:ascii="Calibri" w:eastAsia="Calibri" w:hAnsi="Calibri" w:cs="Calibri"/>
          <w:sz w:val="18"/>
          <w:szCs w:val="18"/>
        </w:rPr>
        <w:t xml:space="preserve">                 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BEROEP:</w:t>
      </w:r>
    </w:p>
    <w:p w14:paraId="5C7482F8" w14:textId="77777777" w:rsidR="0050775C" w:rsidRDefault="0050775C">
      <w:pPr>
        <w:spacing w:before="9" w:line="200" w:lineRule="exact"/>
        <w:sectPr w:rsidR="0050775C">
          <w:type w:val="continuous"/>
          <w:pgSz w:w="11920" w:h="16840"/>
          <w:pgMar w:top="460" w:right="1480" w:bottom="280" w:left="1340" w:header="720" w:footer="720" w:gutter="0"/>
          <w:cols w:space="720"/>
        </w:sectPr>
      </w:pPr>
    </w:p>
    <w:p w14:paraId="0595AA21" w14:textId="77777777" w:rsidR="00BD4649" w:rsidRDefault="00BD4649">
      <w:pPr>
        <w:tabs>
          <w:tab w:val="left" w:pos="2920"/>
        </w:tabs>
        <w:spacing w:before="22"/>
        <w:ind w:left="100" w:right="-47"/>
        <w:rPr>
          <w:rFonts w:ascii="Calibri" w:eastAsia="Calibri" w:hAnsi="Calibri" w:cs="Calibri"/>
          <w:w w:val="101"/>
          <w:sz w:val="18"/>
          <w:szCs w:val="18"/>
        </w:rPr>
      </w:pPr>
    </w:p>
    <w:p w14:paraId="7CD14A98" w14:textId="320ACB19" w:rsidR="0050775C" w:rsidRDefault="00DD2BB9">
      <w:pPr>
        <w:tabs>
          <w:tab w:val="left" w:pos="2920"/>
        </w:tabs>
        <w:spacing w:before="22"/>
        <w:ind w:left="100" w:right="-47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CDCF539" wp14:editId="52D0DF13">
                <wp:simplePos x="0" y="0"/>
                <wp:positionH relativeFrom="page">
                  <wp:posOffset>914400</wp:posOffset>
                </wp:positionH>
                <wp:positionV relativeFrom="paragraph">
                  <wp:posOffset>-434340</wp:posOffset>
                </wp:positionV>
                <wp:extent cx="1824990" cy="0"/>
                <wp:effectExtent l="9525" t="8255" r="13335" b="1079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0"/>
                          <a:chOff x="1440" y="-684"/>
                          <a:chExt cx="2874" cy="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40" y="-684"/>
                            <a:ext cx="2874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4"/>
                              <a:gd name="T2" fmla="+- 0 4314 1440"/>
                              <a:gd name="T3" fmla="*/ T2 w 2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4">
                                <a:moveTo>
                                  <a:pt x="0" y="0"/>
                                </a:moveTo>
                                <a:lnTo>
                                  <a:pt x="2874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B6B4058" id="Group 15" o:spid="_x0000_s1026" style="position:absolute;margin-left:1in;margin-top:-34.2pt;width:143.7pt;height:0;z-index:-251660288;mso-position-horizontal-relative:page" coordorigin="1440,-684" coordsize="28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">
                <v:shape id="Freeform 16" o:spid="_x0000_s1027" style="position:absolute;left:1440;top:-684;width:2874;height:0;visibility:visible;mso-wrap-style:square;v-text-anchor:top" coordsize="2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" path="m,l2874,e" filled="f" strokeweight=".20892mm">
                  <v:path arrowok="t" o:connecttype="custom" o:connectlocs="0,0;287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B86F70" wp14:editId="00A50A9E">
                <wp:simplePos x="0" y="0"/>
                <wp:positionH relativeFrom="page">
                  <wp:posOffset>914400</wp:posOffset>
                </wp:positionH>
                <wp:positionV relativeFrom="paragraph">
                  <wp:posOffset>428625</wp:posOffset>
                </wp:positionV>
                <wp:extent cx="1824990" cy="0"/>
                <wp:effectExtent l="9525" t="13970" r="13335" b="50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0"/>
                          <a:chOff x="1440" y="675"/>
                          <a:chExt cx="2874" cy="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40" y="675"/>
                            <a:ext cx="2874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74"/>
                              <a:gd name="T2" fmla="+- 0 4314 1440"/>
                              <a:gd name="T3" fmla="*/ T2 w 2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4">
                                <a:moveTo>
                                  <a:pt x="0" y="0"/>
                                </a:moveTo>
                                <a:lnTo>
                                  <a:pt x="2874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AD1670E" id="Group 13" o:spid="_x0000_s1026" style="position:absolute;margin-left:1in;margin-top:33.75pt;width:143.7pt;height:0;z-index:-251657216;mso-position-horizontal-relative:page" coordorigin="1440,675" coordsize="28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">
                <v:shape id="Freeform 14" o:spid="_x0000_s1027" style="position:absolute;left:1440;top:675;width:2874;height:0;visibility:visible;mso-wrap-style:square;v-text-anchor:top" coordsize="2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" path="m,l2874,e" filled="f" strokeweight=".20892mm">
                  <v:path arrowok="t" o:connecttype="custom" o:connectlocs="0,0;2874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</w:rPr>
        <w:t>WOONADRES:</w:t>
      </w:r>
      <w:r w:rsidR="00864229">
        <w:rPr>
          <w:rFonts w:ascii="Calibri" w:eastAsia="Calibri" w:hAnsi="Calibri" w:cs="Calibri"/>
          <w:sz w:val="18"/>
          <w:szCs w:val="18"/>
        </w:rPr>
        <w:t xml:space="preserve">  </w:t>
      </w:r>
      <w:r w:rsidR="00864229"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 w:rsidR="00864229"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59AC55A1" w14:textId="77777777" w:rsidR="00BD4649" w:rsidRDefault="00864229">
      <w:pPr>
        <w:tabs>
          <w:tab w:val="left" w:pos="4760"/>
        </w:tabs>
        <w:spacing w:before="22"/>
      </w:pPr>
      <w:r>
        <w:br w:type="column"/>
      </w:r>
    </w:p>
    <w:p w14:paraId="042795A5" w14:textId="435DF0AF" w:rsidR="0050775C" w:rsidRDefault="00864229">
      <w:pPr>
        <w:tabs>
          <w:tab w:val="left" w:pos="4760"/>
        </w:tabs>
        <w:spacing w:before="22"/>
        <w:rPr>
          <w:rFonts w:ascii="Calibri" w:eastAsia="Calibri" w:hAnsi="Calibri" w:cs="Calibri"/>
          <w:sz w:val="18"/>
          <w:szCs w:val="18"/>
        </w:rPr>
        <w:sectPr w:rsidR="0050775C">
          <w:type w:val="continuous"/>
          <w:pgSz w:w="11920" w:h="16840"/>
          <w:pgMar w:top="460" w:right="1480" w:bottom="280" w:left="1340" w:header="720" w:footer="720" w:gutter="0"/>
          <w:cols w:num="2" w:space="720" w:equalWidth="0">
            <w:col w:w="2936" w:space="766"/>
            <w:col w:w="5398"/>
          </w:cols>
        </w:sectPr>
      </w:pPr>
      <w:r>
        <w:rPr>
          <w:rFonts w:ascii="Calibri" w:eastAsia="Calibri" w:hAnsi="Calibri" w:cs="Calibri"/>
          <w:w w:val="101"/>
          <w:sz w:val="18"/>
          <w:szCs w:val="18"/>
        </w:rPr>
        <w:t>LIGA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VERTEENWOORDIG: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14:paraId="7DA4881F" w14:textId="77777777" w:rsidR="0050775C" w:rsidRDefault="0050775C">
      <w:pPr>
        <w:spacing w:before="10" w:line="200" w:lineRule="exact"/>
      </w:pPr>
    </w:p>
    <w:p w14:paraId="2C06FB68" w14:textId="2DF7E78B" w:rsidR="0050775C" w:rsidRDefault="00DD2BB9">
      <w:pPr>
        <w:spacing w:before="22"/>
        <w:ind w:left="3668" w:right="3640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97EC75" wp14:editId="446691E5">
                <wp:simplePos x="0" y="0"/>
                <wp:positionH relativeFrom="page">
                  <wp:posOffset>4309745</wp:posOffset>
                </wp:positionH>
                <wp:positionV relativeFrom="paragraph">
                  <wp:posOffset>137795</wp:posOffset>
                </wp:positionV>
                <wp:extent cx="1944370" cy="7620"/>
                <wp:effectExtent l="4445" t="10160" r="3810" b="12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4370" cy="7620"/>
                          <a:chOff x="6787" y="217"/>
                          <a:chExt cx="3062" cy="12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6792" y="223"/>
                            <a:ext cx="268" cy="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268"/>
                              <a:gd name="T2" fmla="+- 0 7061 6792"/>
                              <a:gd name="T3" fmla="*/ T2 w 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064" y="223"/>
                            <a:ext cx="2779" cy="0"/>
                          </a:xfrm>
                          <a:custGeom>
                            <a:avLst/>
                            <a:gdLst>
                              <a:gd name="T0" fmla="+- 0 7064 7064"/>
                              <a:gd name="T1" fmla="*/ T0 w 2779"/>
                              <a:gd name="T2" fmla="+- 0 9842 706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78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BBC7682" id="Group 10" o:spid="_x0000_s1026" style="position:absolute;margin-left:339.35pt;margin-top:10.85pt;width:153.1pt;height:.6pt;z-index:-251656192;mso-position-horizontal-relative:page" coordorigin="6787,217" coordsize="30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">
                <v:shape id="Freeform 12" o:spid="_x0000_s1027" style="position:absolute;left:6792;top:223;width:268;height:0;visibility:visible;mso-wrap-style:square;v-text-anchor:top" coordsize="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" path="m,l269,e" filled="f" strokeweight=".20892mm">
                  <v:path arrowok="t" o:connecttype="custom" o:connectlocs="0,0;269,0" o:connectangles="0,0"/>
                </v:shape>
                <v:shape id="Freeform 11" o:spid="_x0000_s1028" style="position:absolute;left:7064;top:223;width:2779;height:0;visibility:visible;mso-wrap-style:square;v-text-anchor:top" coordsize="2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" path="m,l2778,e" filled="f" strokeweight=".20892mm">
                  <v:path arrowok="t" o:connecttype="custom" o:connectlocs="0,0;2778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</w:rPr>
        <w:t>VORIGE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KLUB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GESPEEL:</w:t>
      </w:r>
    </w:p>
    <w:p w14:paraId="22E79F39" w14:textId="77777777" w:rsidR="0050775C" w:rsidRDefault="0050775C">
      <w:pPr>
        <w:spacing w:before="9" w:line="200" w:lineRule="exact"/>
      </w:pPr>
    </w:p>
    <w:p w14:paraId="2AD40A67" w14:textId="5341F6F6" w:rsidR="0050775C" w:rsidRDefault="00DD2BB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73D5E" wp14:editId="102E1756">
                <wp:simplePos x="0" y="0"/>
                <wp:positionH relativeFrom="page">
                  <wp:posOffset>3053080</wp:posOffset>
                </wp:positionH>
                <wp:positionV relativeFrom="paragraph">
                  <wp:posOffset>137795</wp:posOffset>
                </wp:positionV>
                <wp:extent cx="3195320" cy="7620"/>
                <wp:effectExtent l="5080" t="1270" r="9525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320" cy="7620"/>
                          <a:chOff x="4808" y="217"/>
                          <a:chExt cx="5032" cy="1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814" y="223"/>
                            <a:ext cx="4480" cy="0"/>
                          </a:xfrm>
                          <a:custGeom>
                            <a:avLst/>
                            <a:gdLst>
                              <a:gd name="T0" fmla="+- 0 4814 4814"/>
                              <a:gd name="T1" fmla="*/ T0 w 4480"/>
                              <a:gd name="T2" fmla="+- 0 9293 4814"/>
                              <a:gd name="T3" fmla="*/ T2 w 4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80">
                                <a:moveTo>
                                  <a:pt x="0" y="0"/>
                                </a:moveTo>
                                <a:lnTo>
                                  <a:pt x="4479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297" y="223"/>
                            <a:ext cx="537" cy="0"/>
                          </a:xfrm>
                          <a:custGeom>
                            <a:avLst/>
                            <a:gdLst>
                              <a:gd name="T0" fmla="+- 0 9297 9297"/>
                              <a:gd name="T1" fmla="*/ T0 w 537"/>
                              <a:gd name="T2" fmla="+- 0 9834 9297"/>
                              <a:gd name="T3" fmla="*/ T2 w 5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39F4D4F" id="Group 7" o:spid="_x0000_s1026" style="position:absolute;margin-left:240.4pt;margin-top:10.85pt;width:251.6pt;height:.6pt;z-index:-251655168;mso-position-horizontal-relative:page" coordorigin="4808,217" coordsize="50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">
                <v:shape id="Freeform 9" o:spid="_x0000_s1027" style="position:absolute;left:4814;top:223;width:4480;height:0;visibility:visible;mso-wrap-style:square;v-text-anchor:top" coordsize="4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" path="m,l4479,e" filled="f" strokeweight=".20892mm">
                  <v:path arrowok="t" o:connecttype="custom" o:connectlocs="0,0;4479,0" o:connectangles="0,0"/>
                </v:shape>
                <v:shape id="Freeform 8" o:spid="_x0000_s1028" style="position:absolute;left:9297;top:223;width:537;height:0;visibility:visible;mso-wrap-style:square;v-text-anchor:top" coordsize="5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" path="m,l537,e" filled="f" strokeweight=".20892mm">
                  <v:path arrowok="t" o:connecttype="custom" o:connectlocs="0,0;537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</w:rPr>
        <w:t>WIE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HET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U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VOORGESTEL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AAN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KOEDOEPARK?</w:t>
      </w:r>
    </w:p>
    <w:p w14:paraId="239FC9D7" w14:textId="77777777" w:rsidR="0050775C" w:rsidRDefault="0050775C">
      <w:pPr>
        <w:spacing w:before="14" w:line="200" w:lineRule="exact"/>
      </w:pPr>
    </w:p>
    <w:p w14:paraId="440F0E54" w14:textId="77777777" w:rsidR="0050775C" w:rsidRDefault="0086422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101"/>
          <w:sz w:val="18"/>
          <w:szCs w:val="18"/>
        </w:rPr>
        <w:t>LEDEGELDE:</w:t>
      </w:r>
    </w:p>
    <w:p w14:paraId="10A58276" w14:textId="77777777" w:rsidR="0050775C" w:rsidRDefault="0050775C">
      <w:pPr>
        <w:spacing w:before="15" w:line="220" w:lineRule="exact"/>
        <w:rPr>
          <w:sz w:val="22"/>
          <w:szCs w:val="22"/>
        </w:rPr>
      </w:pPr>
    </w:p>
    <w:p w14:paraId="388AA975" w14:textId="4170301B" w:rsidR="0050775C" w:rsidRDefault="00864229">
      <w:pPr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3A93B702" w14:textId="1A2DD771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GEWONE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LID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R3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w w:val="101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(R2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5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4FE0A8D5" w14:textId="6CE26CB3" w:rsidR="0050775C" w:rsidRDefault="00864229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WEEKSLID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R2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5</w:t>
      </w:r>
      <w:r>
        <w:rPr>
          <w:rFonts w:ascii="Calibri" w:eastAsia="Calibri" w:hAnsi="Calibri" w:cs="Calibri"/>
          <w:w w:val="101"/>
          <w:sz w:val="18"/>
          <w:szCs w:val="18"/>
        </w:rPr>
        <w:t>20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(R21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78B9DCCD" w14:textId="2FF42711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STUDENTE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SKOLIERE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(15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w w:val="101"/>
          <w:sz w:val="18"/>
          <w:szCs w:val="18"/>
        </w:rPr>
        <w:t>jr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tot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18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w w:val="101"/>
          <w:sz w:val="18"/>
          <w:szCs w:val="18"/>
        </w:rPr>
        <w:t>jr</w:t>
      </w:r>
      <w:proofErr w:type="spellEnd"/>
      <w:r>
        <w:rPr>
          <w:rFonts w:ascii="Calibri" w:eastAsia="Calibri" w:hAnsi="Calibri" w:cs="Calibri"/>
          <w:w w:val="10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R2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4</w:t>
      </w:r>
      <w:r>
        <w:rPr>
          <w:rFonts w:ascii="Calibri" w:eastAsia="Calibri" w:hAnsi="Calibri" w:cs="Calibri"/>
          <w:w w:val="101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(R20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0D58941F" w14:textId="2F2494F1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SKOLIERE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(7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w w:val="101"/>
          <w:sz w:val="18"/>
          <w:szCs w:val="18"/>
        </w:rPr>
        <w:t>jr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tot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14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w w:val="101"/>
          <w:sz w:val="18"/>
          <w:szCs w:val="18"/>
        </w:rPr>
        <w:t>jr</w:t>
      </w:r>
      <w:proofErr w:type="spellEnd"/>
      <w:r>
        <w:rPr>
          <w:rFonts w:ascii="Calibri" w:eastAsia="Calibri" w:hAnsi="Calibri" w:cs="Calibri"/>
          <w:w w:val="10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 w:rsidR="00991887">
        <w:rPr>
          <w:rFonts w:ascii="Calibri" w:eastAsia="Calibri" w:hAnsi="Calibri" w:cs="Calibri"/>
          <w:sz w:val="18"/>
          <w:szCs w:val="18"/>
        </w:rPr>
        <w:t xml:space="preserve"> 1 5</w:t>
      </w:r>
      <w:r>
        <w:rPr>
          <w:rFonts w:ascii="Calibri" w:eastAsia="Calibri" w:hAnsi="Calibri" w:cs="Calibri"/>
          <w:w w:val="101"/>
          <w:sz w:val="18"/>
          <w:szCs w:val="18"/>
        </w:rPr>
        <w:t>00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(R12</w:t>
      </w:r>
      <w:r>
        <w:rPr>
          <w:rFonts w:ascii="Calibri" w:eastAsia="Calibri" w:hAnsi="Calibri" w:cs="Calibri"/>
          <w:w w:val="101"/>
          <w:sz w:val="18"/>
          <w:szCs w:val="18"/>
        </w:rPr>
        <w:t>5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p/m)</w:t>
      </w:r>
    </w:p>
    <w:p w14:paraId="1A370F41" w14:textId="30F17CEC" w:rsidR="0050775C" w:rsidRDefault="00864229">
      <w:pPr>
        <w:spacing w:before="33"/>
        <w:ind w:left="461"/>
        <w:rPr>
          <w:rFonts w:ascii="Calibri" w:eastAsia="Calibri" w:hAnsi="Calibri" w:cs="Calibri"/>
          <w:w w:val="101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PENSIOENARIS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w w:val="101"/>
          <w:sz w:val="18"/>
          <w:szCs w:val="18"/>
        </w:rPr>
        <w:t>ouderdom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60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w w:val="101"/>
          <w:sz w:val="18"/>
          <w:szCs w:val="18"/>
        </w:rPr>
        <w:t>jr</w:t>
      </w:r>
      <w:proofErr w:type="spellEnd"/>
      <w:proofErr w:type="gramEnd"/>
      <w:r w:rsidR="00991887">
        <w:rPr>
          <w:rFonts w:ascii="Calibri" w:eastAsia="Calibri" w:hAnsi="Calibri" w:cs="Calibri"/>
          <w:w w:val="101"/>
          <w:sz w:val="18"/>
          <w:szCs w:val="18"/>
        </w:rPr>
        <w:t xml:space="preserve"> +</w:t>
      </w:r>
      <w:r>
        <w:rPr>
          <w:rFonts w:ascii="Calibri" w:eastAsia="Calibri" w:hAnsi="Calibri" w:cs="Calibri"/>
          <w:w w:val="10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 xml:space="preserve">               </w:t>
      </w:r>
      <w:r w:rsidR="00991887">
        <w:rPr>
          <w:rFonts w:ascii="Calibri" w:eastAsia="Calibri" w:hAnsi="Calibri" w:cs="Calibri"/>
          <w:sz w:val="18"/>
          <w:szCs w:val="18"/>
        </w:rPr>
        <w:tab/>
      </w:r>
      <w:r w:rsidR="00991887">
        <w:rPr>
          <w:rFonts w:ascii="Calibri" w:eastAsia="Calibri" w:hAnsi="Calibri" w:cs="Calibri"/>
          <w:sz w:val="18"/>
          <w:szCs w:val="18"/>
        </w:rPr>
        <w:tab/>
      </w:r>
      <w:r w:rsidR="00991887">
        <w:rPr>
          <w:rFonts w:ascii="Calibri" w:eastAsia="Calibri" w:hAnsi="Calibri" w:cs="Calibri"/>
          <w:w w:val="101"/>
          <w:sz w:val="18"/>
          <w:szCs w:val="18"/>
        </w:rPr>
        <w:t>R2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2</w:t>
      </w:r>
      <w:r>
        <w:rPr>
          <w:rFonts w:ascii="Calibri" w:eastAsia="Calibri" w:hAnsi="Calibri" w:cs="Calibri"/>
          <w:w w:val="101"/>
          <w:sz w:val="18"/>
          <w:szCs w:val="18"/>
        </w:rPr>
        <w:t>80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991887">
        <w:rPr>
          <w:rFonts w:ascii="Calibri" w:eastAsia="Calibri" w:hAnsi="Calibri" w:cs="Calibri"/>
          <w:w w:val="101"/>
          <w:sz w:val="18"/>
          <w:szCs w:val="18"/>
        </w:rPr>
        <w:t>(R19</w:t>
      </w:r>
      <w:r>
        <w:rPr>
          <w:rFonts w:ascii="Calibri" w:eastAsia="Calibri" w:hAnsi="Calibri" w:cs="Calibri"/>
          <w:w w:val="10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pm)</w:t>
      </w:r>
    </w:p>
    <w:p w14:paraId="74936C95" w14:textId="77777777" w:rsidR="0040214E" w:rsidRDefault="0040214E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</w:p>
    <w:p w14:paraId="4D50E79C" w14:textId="480EFB19" w:rsidR="0050775C" w:rsidRPr="0040214E" w:rsidRDefault="0040214E" w:rsidP="00991887">
      <w:pPr>
        <w:spacing w:before="13" w:line="280" w:lineRule="exact"/>
        <w:ind w:left="720"/>
        <w:rPr>
          <w:sz w:val="22"/>
          <w:szCs w:val="22"/>
        </w:rPr>
      </w:pPr>
      <w:r w:rsidRPr="0040214E">
        <w:rPr>
          <w:b/>
          <w:sz w:val="22"/>
          <w:szCs w:val="22"/>
        </w:rPr>
        <w:t xml:space="preserve">TSA </w:t>
      </w:r>
      <w:proofErr w:type="spellStart"/>
      <w:r w:rsidRPr="0040214E">
        <w:rPr>
          <w:b/>
          <w:sz w:val="22"/>
          <w:szCs w:val="22"/>
        </w:rPr>
        <w:t>gelde</w:t>
      </w:r>
      <w:proofErr w:type="spellEnd"/>
      <w:r w:rsidRPr="0040214E">
        <w:rPr>
          <w:b/>
          <w:sz w:val="22"/>
          <w:szCs w:val="22"/>
        </w:rPr>
        <w:t xml:space="preserve"> van R300 word </w:t>
      </w:r>
      <w:proofErr w:type="spellStart"/>
      <w:r w:rsidRPr="0040214E">
        <w:rPr>
          <w:b/>
          <w:sz w:val="22"/>
          <w:szCs w:val="22"/>
        </w:rPr>
        <w:t>bo</w:t>
      </w:r>
      <w:proofErr w:type="spellEnd"/>
      <w:r w:rsidRPr="0040214E">
        <w:rPr>
          <w:b/>
          <w:sz w:val="22"/>
          <w:szCs w:val="22"/>
        </w:rPr>
        <w:t xml:space="preserve">-op die </w:t>
      </w:r>
      <w:proofErr w:type="spellStart"/>
      <w:r w:rsidRPr="0040214E">
        <w:rPr>
          <w:b/>
          <w:sz w:val="22"/>
          <w:szCs w:val="22"/>
        </w:rPr>
        <w:t>ledegeld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gehef</w:t>
      </w:r>
      <w:proofErr w:type="spellEnd"/>
      <w:r w:rsidRPr="0040214E">
        <w:rPr>
          <w:b/>
          <w:sz w:val="22"/>
          <w:szCs w:val="22"/>
        </w:rPr>
        <w:t xml:space="preserve">. </w:t>
      </w:r>
      <w:proofErr w:type="spellStart"/>
      <w:r w:rsidRPr="0040214E">
        <w:rPr>
          <w:b/>
          <w:sz w:val="22"/>
          <w:szCs w:val="22"/>
        </w:rPr>
        <w:t>Indien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dit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direk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betaal</w:t>
      </w:r>
      <w:proofErr w:type="spellEnd"/>
      <w:r w:rsidRPr="0040214E">
        <w:rPr>
          <w:b/>
          <w:sz w:val="22"/>
          <w:szCs w:val="22"/>
        </w:rPr>
        <w:t xml:space="preserve"> word </w:t>
      </w:r>
      <w:proofErr w:type="spellStart"/>
      <w:r w:rsidRPr="0040214E">
        <w:rPr>
          <w:b/>
          <w:sz w:val="22"/>
          <w:szCs w:val="22"/>
        </w:rPr>
        <w:t>aan</w:t>
      </w:r>
      <w:proofErr w:type="spellEnd"/>
      <w:r w:rsidRPr="0040214E">
        <w:rPr>
          <w:b/>
          <w:sz w:val="22"/>
          <w:szCs w:val="22"/>
        </w:rPr>
        <w:t xml:space="preserve"> TSA </w:t>
      </w:r>
      <w:proofErr w:type="spellStart"/>
      <w:r w:rsidRPr="0040214E">
        <w:rPr>
          <w:b/>
          <w:sz w:val="22"/>
          <w:szCs w:val="22"/>
        </w:rPr>
        <w:t>en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bewys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gelewer</w:t>
      </w:r>
      <w:proofErr w:type="spellEnd"/>
      <w:r w:rsidRPr="0040214E">
        <w:rPr>
          <w:b/>
          <w:sz w:val="22"/>
          <w:szCs w:val="22"/>
        </w:rPr>
        <w:t xml:space="preserve"> word </w:t>
      </w:r>
      <w:proofErr w:type="spellStart"/>
      <w:r w:rsidRPr="0040214E">
        <w:rPr>
          <w:b/>
          <w:sz w:val="22"/>
          <w:szCs w:val="22"/>
        </w:rPr>
        <w:t>aan</w:t>
      </w:r>
      <w:proofErr w:type="spellEnd"/>
      <w:r w:rsidRPr="0040214E">
        <w:rPr>
          <w:b/>
          <w:sz w:val="22"/>
          <w:szCs w:val="22"/>
        </w:rPr>
        <w:t xml:space="preserve"> die </w:t>
      </w:r>
      <w:proofErr w:type="spellStart"/>
      <w:r w:rsidRPr="0040214E">
        <w:rPr>
          <w:b/>
          <w:sz w:val="22"/>
          <w:szCs w:val="22"/>
        </w:rPr>
        <w:t>tesourier</w:t>
      </w:r>
      <w:proofErr w:type="spellEnd"/>
      <w:r w:rsidRPr="0040214E">
        <w:rPr>
          <w:b/>
          <w:sz w:val="22"/>
          <w:szCs w:val="22"/>
        </w:rPr>
        <w:t xml:space="preserve">, </w:t>
      </w:r>
      <w:proofErr w:type="spellStart"/>
      <w:r w:rsidRPr="0040214E">
        <w:rPr>
          <w:b/>
          <w:sz w:val="22"/>
          <w:szCs w:val="22"/>
        </w:rPr>
        <w:t>sal</w:t>
      </w:r>
      <w:proofErr w:type="spellEnd"/>
      <w:r w:rsidRPr="0040214E">
        <w:rPr>
          <w:b/>
          <w:sz w:val="22"/>
          <w:szCs w:val="22"/>
        </w:rPr>
        <w:t xml:space="preserve"> die lid </w:t>
      </w:r>
      <w:proofErr w:type="spellStart"/>
      <w:r w:rsidRPr="0040214E">
        <w:rPr>
          <w:b/>
          <w:sz w:val="22"/>
          <w:szCs w:val="22"/>
        </w:rPr>
        <w:t>gekrediteer</w:t>
      </w:r>
      <w:proofErr w:type="spellEnd"/>
      <w:r w:rsidRPr="0040214E">
        <w:rPr>
          <w:b/>
          <w:sz w:val="22"/>
          <w:szCs w:val="22"/>
        </w:rPr>
        <w:t xml:space="preserve"> word </w:t>
      </w:r>
      <w:proofErr w:type="spellStart"/>
      <w:r w:rsidRPr="0040214E">
        <w:rPr>
          <w:b/>
          <w:sz w:val="22"/>
          <w:szCs w:val="22"/>
        </w:rPr>
        <w:t>vir</w:t>
      </w:r>
      <w:proofErr w:type="spellEnd"/>
      <w:r w:rsidRPr="0040214E">
        <w:rPr>
          <w:b/>
          <w:sz w:val="22"/>
          <w:szCs w:val="22"/>
        </w:rPr>
        <w:t xml:space="preserve"> </w:t>
      </w:r>
      <w:proofErr w:type="spellStart"/>
      <w:r w:rsidRPr="0040214E">
        <w:rPr>
          <w:b/>
          <w:sz w:val="22"/>
          <w:szCs w:val="22"/>
        </w:rPr>
        <w:t>dit</w:t>
      </w:r>
      <w:proofErr w:type="spellEnd"/>
      <w:r>
        <w:rPr>
          <w:sz w:val="22"/>
          <w:szCs w:val="22"/>
        </w:rPr>
        <w:t>.</w:t>
      </w:r>
    </w:p>
    <w:p w14:paraId="33D231F3" w14:textId="6220AB7A" w:rsidR="0050775C" w:rsidRDefault="0040214E">
      <w:pPr>
        <w:tabs>
          <w:tab w:val="left" w:pos="820"/>
        </w:tabs>
        <w:spacing w:line="271" w:lineRule="auto"/>
        <w:ind w:left="821" w:right="749" w:hanging="360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INDIEN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ŉ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VOLLE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JAAR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LEDEGELD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VOORAF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BETAAL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WORD,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(VOOR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EINDE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JANUARIE)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SAL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R120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KORTING</w:t>
      </w:r>
      <w:r>
        <w:rPr>
          <w:rFonts w:ascii="Calibri" w:eastAsia="Calibri" w:hAnsi="Calibri" w:cs="Calibri"/>
          <w:w w:val="101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TOEGESTAAN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WORD.</w:t>
      </w:r>
    </w:p>
    <w:p w14:paraId="21D30ECC" w14:textId="77777777" w:rsidR="0050775C" w:rsidRDefault="00864229">
      <w:pPr>
        <w:spacing w:before="14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MET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AANSLUITING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MOET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MAANDE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SE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LEDEGELD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BETAAL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WORD,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SOWEL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AS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ŉ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AANSLUITINGSFOOI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VAN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R250.</w:t>
      </w:r>
    </w:p>
    <w:p w14:paraId="38EB6195" w14:textId="77777777" w:rsidR="0050775C" w:rsidRDefault="00864229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KANSELLASIE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VAN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LIDMAATSKAP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MOET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SKRIFTELIK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INGEDIEN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WORD.</w:t>
      </w:r>
    </w:p>
    <w:p w14:paraId="390B50D2" w14:textId="77777777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LEDE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MOET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HULSELF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OP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HOOGTE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HOU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MET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DIE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DAAGREELS.</w:t>
      </w:r>
    </w:p>
    <w:p w14:paraId="02284AE8" w14:textId="77777777" w:rsidR="0050775C" w:rsidRDefault="0050775C">
      <w:pPr>
        <w:spacing w:before="11" w:line="220" w:lineRule="exact"/>
        <w:rPr>
          <w:sz w:val="22"/>
          <w:szCs w:val="22"/>
        </w:rPr>
      </w:pPr>
    </w:p>
    <w:p w14:paraId="5ECE45C0" w14:textId="77777777" w:rsidR="0050775C" w:rsidRDefault="00864229">
      <w:pPr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101"/>
          <w:sz w:val="18"/>
          <w:szCs w:val="18"/>
        </w:rPr>
        <w:t>BANK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1"/>
          <w:sz w:val="18"/>
          <w:szCs w:val="18"/>
        </w:rPr>
        <w:t>BESONDERHEDE:</w:t>
      </w:r>
    </w:p>
    <w:p w14:paraId="2A56BBAF" w14:textId="77777777" w:rsidR="0050775C" w:rsidRDefault="0050775C">
      <w:pPr>
        <w:spacing w:line="240" w:lineRule="exact"/>
        <w:rPr>
          <w:sz w:val="24"/>
          <w:szCs w:val="24"/>
        </w:rPr>
      </w:pPr>
    </w:p>
    <w:p w14:paraId="5C6AE663" w14:textId="77777777" w:rsidR="0050775C" w:rsidRDefault="00864229">
      <w:pPr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KOEDOEPARK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TENNIS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CLUB</w:t>
      </w:r>
    </w:p>
    <w:p w14:paraId="0C155E8D" w14:textId="77777777" w:rsidR="0050775C" w:rsidRDefault="00864229">
      <w:pPr>
        <w:spacing w:before="33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FNB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(FIRST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NATIONAL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BANK)</w:t>
      </w:r>
    </w:p>
    <w:p w14:paraId="2AD900FE" w14:textId="77777777" w:rsidR="0050775C" w:rsidRDefault="0086422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rFonts w:ascii="Calibri" w:eastAsia="Calibri" w:hAnsi="Calibri" w:cs="Calibri"/>
          <w:w w:val="101"/>
          <w:sz w:val="18"/>
          <w:szCs w:val="18"/>
        </w:rPr>
        <w:t>TJEK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REK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NO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62420238108</w:t>
      </w:r>
    </w:p>
    <w:p w14:paraId="6207EBD6" w14:textId="6111CFF1" w:rsidR="0050775C" w:rsidRDefault="00DD2BB9">
      <w:pPr>
        <w:spacing w:before="38"/>
        <w:ind w:left="461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D9F219" wp14:editId="7BBEC829">
                <wp:simplePos x="0" y="0"/>
                <wp:positionH relativeFrom="page">
                  <wp:posOffset>911225</wp:posOffset>
                </wp:positionH>
                <wp:positionV relativeFrom="paragraph">
                  <wp:posOffset>1014730</wp:posOffset>
                </wp:positionV>
                <wp:extent cx="2526030" cy="7620"/>
                <wp:effectExtent l="6350" t="6350" r="127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030" cy="7620"/>
                          <a:chOff x="1435" y="1598"/>
                          <a:chExt cx="3978" cy="1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40" y="1604"/>
                            <a:ext cx="3588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588"/>
                              <a:gd name="T2" fmla="+- 0 5029 1440"/>
                              <a:gd name="T3" fmla="*/ T2 w 3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8">
                                <a:moveTo>
                                  <a:pt x="0" y="0"/>
                                </a:moveTo>
                                <a:lnTo>
                                  <a:pt x="3589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042" y="1604"/>
                            <a:ext cx="365" cy="0"/>
                          </a:xfrm>
                          <a:custGeom>
                            <a:avLst/>
                            <a:gdLst>
                              <a:gd name="T0" fmla="+- 0 5042 5042"/>
                              <a:gd name="T1" fmla="*/ T0 w 365"/>
                              <a:gd name="T2" fmla="+- 0 5407 5042"/>
                              <a:gd name="T3" fmla="*/ T2 w 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5">
                                <a:moveTo>
                                  <a:pt x="0" y="0"/>
                                </a:moveTo>
                                <a:lnTo>
                                  <a:pt x="365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78F5611" id="Group 4" o:spid="_x0000_s1026" style="position:absolute;margin-left:71.75pt;margin-top:79.9pt;width:198.9pt;height:.6pt;z-index:-251654144;mso-position-horizontal-relative:page" coordorigin="1435,1598" coordsize="3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">
                <v:shape id="Freeform 6" o:spid="_x0000_s1027" style="position:absolute;left:1440;top:1604;width:3588;height:0;visibility:visible;mso-wrap-style:square;v-text-anchor:top" coordsize="3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" path="m,l3589,e" filled="f" strokeweight=".20892mm">
                  <v:path arrowok="t" o:connecttype="custom" o:connectlocs="0,0;3589,0" o:connectangles="0,0"/>
                </v:shape>
                <v:shape id="Freeform 5" o:spid="_x0000_s1028" style="position:absolute;left:5042;top:1604;width:365;height:0;visibility:visible;mso-wrap-style:square;v-text-anchor:top" coordsize="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" path="m,l365,e" filled="f" strokeweight=".20892mm">
                  <v:path arrowok="t" o:connecttype="custom" o:connectlocs="0,0;365,0" o:connectangles="0,0"/>
                </v:shape>
                <w10:wrap anchorx="page"/>
              </v:group>
            </w:pict>
          </mc:Fallback>
        </mc:AlternateContent>
      </w:r>
      <w:r w:rsidR="00864229">
        <w:rPr>
          <w:sz w:val="18"/>
          <w:szCs w:val="18"/>
        </w:rPr>
        <w:t xml:space="preserve">     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TAKKODE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NO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230145</w:t>
      </w:r>
    </w:p>
    <w:p w14:paraId="64EF493B" w14:textId="77777777" w:rsidR="0050775C" w:rsidRDefault="0050775C">
      <w:pPr>
        <w:spacing w:before="11" w:line="220" w:lineRule="exact"/>
        <w:rPr>
          <w:sz w:val="22"/>
          <w:szCs w:val="22"/>
        </w:rPr>
      </w:pPr>
    </w:p>
    <w:p w14:paraId="4AD94A21" w14:textId="71C4B83A" w:rsidR="0050775C" w:rsidRDefault="00DD2BB9">
      <w:pPr>
        <w:ind w:left="2362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2996B4" wp14:editId="031257F3">
                <wp:simplePos x="0" y="0"/>
                <wp:positionH relativeFrom="page">
                  <wp:posOffset>3613150</wp:posOffset>
                </wp:positionH>
                <wp:positionV relativeFrom="paragraph">
                  <wp:posOffset>704215</wp:posOffset>
                </wp:positionV>
                <wp:extent cx="2731770" cy="0"/>
                <wp:effectExtent l="12700" t="6350" r="825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0"/>
                          <a:chOff x="5690" y="1109"/>
                          <a:chExt cx="430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690" y="1109"/>
                            <a:ext cx="4302" cy="0"/>
                          </a:xfrm>
                          <a:custGeom>
                            <a:avLst/>
                            <a:gdLst>
                              <a:gd name="T0" fmla="+- 0 5690 5690"/>
                              <a:gd name="T1" fmla="*/ T0 w 4302"/>
                              <a:gd name="T2" fmla="+- 0 9992 5690"/>
                              <a:gd name="T3" fmla="*/ T2 w 4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02">
                                <a:moveTo>
                                  <a:pt x="0" y="0"/>
                                </a:moveTo>
                                <a:lnTo>
                                  <a:pt x="4302" y="0"/>
                                </a:lnTo>
                              </a:path>
                            </a:pathLst>
                          </a:custGeom>
                          <a:noFill/>
                          <a:ln w="75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7D3DF4D" id="Group 2" o:spid="_x0000_s1026" style="position:absolute;margin-left:284.5pt;margin-top:55.45pt;width:215.1pt;height:0;z-index:-251653120;mso-position-horizontal-relative:page" coordorigin="5690,1109" coordsize="4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">
                <v:shape id="Freeform 3" o:spid="_x0000_s1027" style="position:absolute;left:5690;top:1109;width:4302;height:0;visibility:visible;mso-wrap-style:square;v-text-anchor:top" coordsize="4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" path="m,l4302,e" filled="f" strokeweight=".20892mm">
                  <v:path arrowok="t" o:connecttype="custom" o:connectlocs="0,0;4302,0" o:connectangles="0,0"/>
                </v:shape>
                <w10:wrap anchorx="page"/>
              </v:group>
            </w:pict>
          </mc:Fallback>
        </mc:AlternateContent>
      </w:r>
      <w:r w:rsidR="00864229">
        <w:rPr>
          <w:rFonts w:ascii="Calibri" w:eastAsia="Calibri" w:hAnsi="Calibri" w:cs="Calibri"/>
          <w:w w:val="101"/>
          <w:sz w:val="18"/>
          <w:szCs w:val="18"/>
        </w:rPr>
        <w:t>EK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ONDERNEEM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HIERMEE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OM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DIE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KLUB-REELS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TE</w:t>
      </w:r>
      <w:r w:rsidR="00864229">
        <w:rPr>
          <w:rFonts w:ascii="Calibri" w:eastAsia="Calibri" w:hAnsi="Calibri" w:cs="Calibri"/>
          <w:sz w:val="18"/>
          <w:szCs w:val="18"/>
        </w:rPr>
        <w:t xml:space="preserve"> </w:t>
      </w:r>
      <w:r w:rsidR="00864229">
        <w:rPr>
          <w:rFonts w:ascii="Calibri" w:eastAsia="Calibri" w:hAnsi="Calibri" w:cs="Calibri"/>
          <w:w w:val="101"/>
          <w:sz w:val="18"/>
          <w:szCs w:val="18"/>
        </w:rPr>
        <w:t>EERBIEDIG.</w:t>
      </w:r>
    </w:p>
    <w:p w14:paraId="0CFDAAD5" w14:textId="77777777" w:rsidR="0050775C" w:rsidRDefault="0050775C">
      <w:pPr>
        <w:spacing w:before="7" w:line="100" w:lineRule="exact"/>
        <w:rPr>
          <w:sz w:val="11"/>
          <w:szCs w:val="11"/>
        </w:rPr>
      </w:pPr>
    </w:p>
    <w:p w14:paraId="7A8F74DB" w14:textId="77777777" w:rsidR="0050775C" w:rsidRDefault="0050775C">
      <w:pPr>
        <w:spacing w:line="200" w:lineRule="exact"/>
      </w:pPr>
    </w:p>
    <w:p w14:paraId="6C8300B3" w14:textId="77777777" w:rsidR="0050775C" w:rsidRDefault="0050775C">
      <w:pPr>
        <w:spacing w:line="200" w:lineRule="exact"/>
      </w:pPr>
    </w:p>
    <w:p w14:paraId="78BEB8B4" w14:textId="77777777" w:rsidR="0050775C" w:rsidRDefault="0050775C">
      <w:pPr>
        <w:spacing w:line="200" w:lineRule="exact"/>
      </w:pPr>
    </w:p>
    <w:p w14:paraId="47C0BDF6" w14:textId="77777777" w:rsidR="0050775C" w:rsidRDefault="0050775C">
      <w:pPr>
        <w:spacing w:line="200" w:lineRule="exact"/>
      </w:pPr>
    </w:p>
    <w:p w14:paraId="484467D9" w14:textId="77777777" w:rsidR="0050775C" w:rsidRDefault="0050775C">
      <w:pPr>
        <w:spacing w:line="200" w:lineRule="exact"/>
      </w:pPr>
    </w:p>
    <w:p w14:paraId="0350D5BD" w14:textId="77777777" w:rsidR="0050775C" w:rsidRDefault="0086422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1"/>
          <w:sz w:val="18"/>
          <w:szCs w:val="18"/>
        </w:rPr>
        <w:lastRenderedPageBreak/>
        <w:t>HANDTEKENING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w w:val="101"/>
          <w:sz w:val="18"/>
          <w:szCs w:val="18"/>
        </w:rPr>
        <w:t>VOORSITTER</w:t>
      </w:r>
    </w:p>
    <w:p w14:paraId="4F246856" w14:textId="77777777" w:rsidR="0050775C" w:rsidRDefault="0050775C">
      <w:pPr>
        <w:spacing w:line="200" w:lineRule="exact"/>
      </w:pPr>
    </w:p>
    <w:p w14:paraId="42C37952" w14:textId="77777777" w:rsidR="0050775C" w:rsidRDefault="0050775C">
      <w:pPr>
        <w:spacing w:line="200" w:lineRule="exact"/>
      </w:pPr>
    </w:p>
    <w:p w14:paraId="6012139B" w14:textId="77777777" w:rsidR="0050775C" w:rsidRDefault="0050775C">
      <w:pPr>
        <w:spacing w:before="1" w:line="260" w:lineRule="exact"/>
        <w:rPr>
          <w:sz w:val="26"/>
          <w:szCs w:val="26"/>
        </w:rPr>
      </w:pPr>
    </w:p>
    <w:p w14:paraId="308712D4" w14:textId="77777777" w:rsidR="0050775C" w:rsidRDefault="00864229">
      <w:pPr>
        <w:spacing w:before="22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                                          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>
        <w:rPr>
          <w:rFonts w:ascii="Calibri" w:eastAsia="Calibri" w:hAnsi="Calibri" w:cs="Calibri"/>
          <w:w w:val="101"/>
          <w:sz w:val="18"/>
          <w:szCs w:val="18"/>
        </w:rPr>
        <w:t>OUER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VOOG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(INDIEN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ONDER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DIE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OUDERDOM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VAN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18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JR)</w:t>
      </w:r>
    </w:p>
    <w:sectPr w:rsidR="0050775C">
      <w:type w:val="continuous"/>
      <w:pgSz w:w="11920" w:h="16840"/>
      <w:pgMar w:top="460" w:right="14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EC073" w14:textId="77777777" w:rsidR="00777AC1" w:rsidRDefault="00777AC1" w:rsidP="00CC323E">
      <w:r>
        <w:separator/>
      </w:r>
    </w:p>
  </w:endnote>
  <w:endnote w:type="continuationSeparator" w:id="0">
    <w:p w14:paraId="1B67F0B1" w14:textId="77777777" w:rsidR="00777AC1" w:rsidRDefault="00777AC1" w:rsidP="00CC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04739" w14:textId="77777777" w:rsidR="00CC323E" w:rsidRDefault="00CC32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C875D" w14:textId="77777777" w:rsidR="00CC323E" w:rsidRDefault="00CC32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4A82" w14:textId="77777777" w:rsidR="00CC323E" w:rsidRDefault="00CC3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0395F" w14:textId="77777777" w:rsidR="00777AC1" w:rsidRDefault="00777AC1" w:rsidP="00CC323E">
      <w:r>
        <w:separator/>
      </w:r>
    </w:p>
  </w:footnote>
  <w:footnote w:type="continuationSeparator" w:id="0">
    <w:p w14:paraId="0CCC9733" w14:textId="77777777" w:rsidR="00777AC1" w:rsidRDefault="00777AC1" w:rsidP="00CC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B5A45" w14:textId="77777777" w:rsidR="00CC323E" w:rsidRDefault="00CC3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3A5D0" w14:textId="77777777" w:rsidR="00CC323E" w:rsidRDefault="00CC32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40AE1" w14:textId="77777777" w:rsidR="00CC323E" w:rsidRDefault="00CC3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C20D3"/>
    <w:multiLevelType w:val="multilevel"/>
    <w:tmpl w:val="0308CA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5C"/>
    <w:rsid w:val="000D7370"/>
    <w:rsid w:val="001726D3"/>
    <w:rsid w:val="002C1FAE"/>
    <w:rsid w:val="0040214E"/>
    <w:rsid w:val="00416AEE"/>
    <w:rsid w:val="0050775C"/>
    <w:rsid w:val="00777AC1"/>
    <w:rsid w:val="007A3F30"/>
    <w:rsid w:val="00864229"/>
    <w:rsid w:val="008E0641"/>
    <w:rsid w:val="00991887"/>
    <w:rsid w:val="00B23BBC"/>
    <w:rsid w:val="00B30718"/>
    <w:rsid w:val="00BD4649"/>
    <w:rsid w:val="00CC323E"/>
    <w:rsid w:val="00DD2BB9"/>
    <w:rsid w:val="00E8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C8A72C"/>
  <w15:docId w15:val="{92770747-A74D-435D-A93C-B03B27C0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3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23E"/>
  </w:style>
  <w:style w:type="paragraph" w:styleId="Footer">
    <w:name w:val="footer"/>
    <w:basedOn w:val="Normal"/>
    <w:link w:val="FooterChar"/>
    <w:uiPriority w:val="99"/>
    <w:unhideWhenUsed/>
    <w:rsid w:val="00CC3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Aeroswift</dc:creator>
  <cp:lastModifiedBy>Ungerer Charelle</cp:lastModifiedBy>
  <cp:revision>3</cp:revision>
  <dcterms:created xsi:type="dcterms:W3CDTF">2020-11-18T19:16:00Z</dcterms:created>
  <dcterms:modified xsi:type="dcterms:W3CDTF">2021-01-07T17:59:00Z</dcterms:modified>
</cp:coreProperties>
</file>